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2"/>
        <w:spacing w:before="0" w:after="0" w:line="360" w:lineRule="auto"/>
        <w:ind w:left="0" w:firstLine="0"/>
        <w:jc w:val="center"/>
        <w:rPr>
          <w:rFonts w:ascii="Courier New" w:hAnsi="Courier New" w:eastAsia="Courier New" w:cs="Courier New"/>
          <w:sz w:val="21"/>
          <w:szCs w:val="21"/>
        </w:rPr>
      </w:pPr>
      <w:r>
        <w:rPr>
          <w:rFonts w:ascii="黑体" w:hAnsi="黑体" w:eastAsia="黑体" w:cs="黑体"/>
          <w:b w:val="0"/>
          <w:i w:val="0"/>
          <w:color w:val="000000"/>
          <w:sz w:val="32"/>
        </w:rPr>
        <w:t>电梯维保技巧总结与应用。</w:t>
      </w: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一、电梯维保的基本流程</w:t>
      </w: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的基本流程包括：检查、保养、维修和大修。其中，检查是指定期对电梯进行检查，确保各种设备正常运行；保养是指定期清洁设备、加油润滑、调整设备以及更换易损件等工作；维修是指确定设备故障后，对设备进行修理或更换；大修是指设备超过一定年限，需要对设备进行全面改造更换整个设备。</w:t>
      </w: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二、电梯维保的注意事项</w:t>
      </w: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要想保证电梯的正常运行，电梯维保必须遵守以下注意事项：</w:t>
      </w:r>
    </w:p>
    <w:p>
      <w:pPr>
        <w:pStyle w:val="000002"/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1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严格按照《电梯安全规程》的要求进行检查、保养、维修和大修。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1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将电梯设备的管理、维保作分层次、分细项加以科学合理的计划和管理。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1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每次维保工作完成后，应让专业技术工程师进行验收。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1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对于发现的问题，应及时报告，并制定解决方案。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1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加强对维保人员的培训，提高其维保技能水平。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三、电梯维保技巧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2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电梯维保人员应具备专业技能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电梯维保人员应具备电梯的相关知识和技能，并且需要认真学习电梯的各项技术规范和法规，了解设备的基本结构和工作原理。只有具备这些专业技能，才能更好地进行电梯维保工作。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2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电梯维保要做到细致入微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要做到细致入微，细节决定成败。要对电梯进行全面的检查，排查一切设备隐患并进行处理。在保养时，要仔细清洗电梯内外，对所有细小的零部件都进行充分的保养。只有在细节上做到位，才能保证电梯设备的正常使用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2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对电梯常见故障要有处理方案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在不同的场合，电梯会出现不同的故障，要对这些常见故障有处理方案。例如电梯无法运行，要检查电源线路、电机、轮组和导轨等部件，找出故障原因并进行修理。如果电梯过载，要及时清理电梯内的物品。只有电梯常见故障有处理方案，才能保证电梯设备正常运行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2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电梯维保要做好记录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要做好记录，对每次检查、保养和维修都要进行详细的记录。记录应包括电梯的维保日期、维保内容、维保人员、电梯设备情况等。这样可以帮助电梯维保人员更好地掌握设备情况，并在下一次维保时进行参考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四、电梯维保技巧的应用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3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增强服务意识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电梯维保人员要增强服务意识，对用户反映的问题要认真听取并及时解决。对用户的问题要认真回答，并积极提供解决方案。只有增强服务意识，才能建立良好的服务形象，并提高用户对电梯维保的信任度。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3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加强维保技术培训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电梯维保人员要不断加强维保技术培训，掌握最新的技术和知识，提高故障排除和修复能力。只有掌握了最新的技术，才能更好地应对各种电梯故障，并提供优质的服务。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3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科学制定维保计划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科学制定维保计划，对电梯设备进行全面管理，制定科学的维修计划和维护方案。只有制定好维保计划，才能更好地掌握设备情况，及时进行维修和更换，确保电梯设备的正常使用。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3"/>
        </w:numPr>
        <w:spacing w:before="0" w:after="0" w:line="360" w:lineRule="auto"/>
        <w:ind w:left="504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完善管理机制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建立健全的管理机制，对电梯设备进行全面管理，对相关人员进行培训，建立完善的服务流程，确保电梯设备始终处于最佳状态。</w:t>
      </w: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</w:p>
    <w:p>
      <w:pPr>
        <w:pStyle w:val="000002"/>
        <w:numPr>
          <w:ilvl w:val="0"/>
          <w:numId w:val="0"/>
        </w:numPr>
        <w:spacing w:before="0" w:after="0" w:line="360" w:lineRule="auto"/>
        <w:ind w:left="0" w:firstLine="600"/>
        <w:rPr>
          <w:rFonts w:ascii="Courier New" w:hAnsi="Courier New" w:eastAsia="Courier New" w:cs="Courier New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电梯维保技巧是保证电梯设备安全运行的关键。只有在维保工作中重视这些技巧，并把它们应用于实际工作中，才能保证电梯设备的正常使用，提高用户的满意度。</w:t>
      </w:r>
    </w:p>
    <w:sectPr>
      <w:footerReference r:id="rId4" w:type="default"/>
      <w:type w:val="nextPage"/>
    </w:sectPr>
  </w:body>
</w:document>
</file>

<file path=word/fontTable.xml><?xml version="1.0" encoding="utf-8"?>
<w:fonts xmlns:w="http://schemas.openxmlformats.org/wordprocessingml/2006/main">
  <w:font w:name="Courier New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宋体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黑体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MS Gothic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Microsoft JhengHei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>
  <w:p>
    <w:pPr>
      <w:pStyle w:val="000002"/>
      <w:jc w:val="center"/>
      <w:rPr>
        <w:rFonts w:ascii="宋体" w:hAnsi="宋体" w:eastAsia="宋体" w:cs="宋体"/>
        <w:color w:val="000000"/>
        <w:sz w:val="28"/>
      </w:rPr>
    </w:pPr>
    <w:r>
      <w:rPr>
        <w:rFonts w:ascii="宋体" w:hAnsi="宋体" w:eastAsia="宋体" w:cs="宋体"/>
        <w:color w:val="000000"/>
        <w:sz w:val="28"/>
      </w:rPr>
      <w:t xml:space="preserve">第 </w:t>
    </w:r>
    <w:r>
      <w:rPr>
        <w:rFonts w:ascii="宋体" w:hAnsi="宋体" w:eastAsia="宋体" w:cs="宋体"/>
        <w:color w:val="000000"/>
        <w:sz w:val="28"/>
      </w:rPr>
      <w:fldChar w:fldCharType="begin"/>
    </w:r>
    <w:r>
      <w:rPr>
        <w:rFonts w:ascii="宋体" w:hAnsi="宋体" w:eastAsia="宋体" w:cs="宋体"/>
        <w:color w:val="000000"/>
        <w:sz w:val="28"/>
      </w:rPr>
      <w:instrText>PAGE</w:instrText>
    </w:r>
    <w:r>
      <w:rPr>
        <w:rFonts w:ascii="宋体" w:hAnsi="宋体" w:eastAsia="宋体" w:cs="宋体"/>
        <w:color w:val="000000"/>
        <w:sz w:val="28"/>
      </w:rPr>
      <w:fldChar w:fldCharType="separate"/>
    </w:r>
    <w:r>
      <w:rPr>
        <w:rFonts w:ascii="宋体" w:hAnsi="宋体" w:eastAsia="宋体" w:cs="宋体"/>
        <w:color w:val="000000"/>
        <w:sz w:val="28"/>
      </w:rPr>
      <w:fldChar w:fldCharType="end"/>
    </w:r>
    <w:r>
      <w:rPr>
        <w:rFonts w:ascii="宋体" w:hAnsi="宋体" w:eastAsia="宋体" w:cs="宋体"/>
        <w:color w:val="000000"/>
        <w:sz w:val="28"/>
      </w:rPr>
      <w:t xml:space="preserve"> 页 共 </w:t>
    </w:r>
    <w:r>
      <w:rPr>
        <w:rFonts w:ascii="宋体" w:hAnsi="宋体" w:eastAsia="宋体" w:cs="宋体"/>
        <w:color w:val="000000"/>
        <w:sz w:val="28"/>
      </w:rPr>
      <w:fldChar w:fldCharType="begin"/>
    </w:r>
    <w:r>
      <w:rPr>
        <w:rFonts w:ascii="宋体" w:hAnsi="宋体" w:eastAsia="宋体" w:cs="宋体"/>
        <w:color w:val="000000"/>
        <w:sz w:val="28"/>
      </w:rPr>
      <w:instrText>NUMPAGES</w:instrText>
    </w:r>
    <w:r>
      <w:rPr>
        <w:rFonts w:ascii="宋体" w:hAnsi="宋体" w:eastAsia="宋体" w:cs="宋体"/>
        <w:color w:val="000000"/>
        <w:sz w:val="28"/>
      </w:rPr>
      <w:fldChar w:fldCharType="separate"/>
    </w:r>
    <w:r>
      <w:rPr>
        <w:rFonts w:ascii="宋体" w:hAnsi="宋体" w:eastAsia="宋体" w:cs="宋体"/>
        <w:color w:val="000000"/>
        <w:sz w:val="28"/>
      </w:rPr>
      <w:fldChar w:fldCharType="end"/>
    </w:r>
    <w:r>
      <w:rPr>
        <w:rFonts w:ascii="宋体" w:hAnsi="宋体" w:eastAsia="宋体" w:cs="宋体"/>
        <w:color w:val="000000"/>
        <w:sz w:val="28"/>
      </w:rPr>
      <w:t xml:space="preserve"> 页</w:t>
    </w:r>
  </w:p>
</w:ftr>
</file>

<file path=word/numbering.xml><?xml version="1.0" encoding="utf-8"?>
<w:numbering xmlns:w="http://schemas.openxmlformats.org/wordprocessingml/2006/main">
  <w:abstractNum w:abstractNumId="0">
    <w:nsid w:val="00000003"/>
    <w:multiLevelType w:val="multilevel"/>
    <w:tmpl w:val="00000003"/>
    <w:lvl w:ilvl="1">
      <w:start w:val="1"/>
      <w:numFmt w:val="decimal"/>
      <w:suff w:val="tab"/>
      <w:lvlText w:val=""/>
      <w:lvlJc w:val="left"/>
      <w:pPr>
        <w:pStyle w:val="000002"/>
      </w:pPr>
    </w:lvl>
    <w:lvl w:ilvl="3">
      <w:start w:val="1"/>
      <w:numFmt w:val="decimal"/>
      <w:suff w:val="tab"/>
      <w:lvlText w:val=""/>
      <w:lvlJc w:val="left"/>
      <w:pPr>
        <w:pStyle w:val="000002"/>
      </w:pPr>
    </w:lvl>
    <w:lvl w:ilvl="0">
      <w:start w:val="1"/>
      <w:numFmt w:val="decimal"/>
      <w:suff w:val="tab"/>
      <w:lvlText w:val="%1."/>
      <w:lvlJc w:val="left"/>
      <w:pPr>
        <w:pStyle w:val="000002"/>
      </w:pPr>
      <w:rPr>
        <w:rFonts w:ascii="Courier New" w:hAnsi="Courier New" w:eastAsia="Courier New" w:cs="Courier New"/>
        <w:sz w:val="21"/>
        <w:szCs w:val="21"/>
      </w:rPr>
    </w:lvl>
    <w:lvl w:ilvl="7">
      <w:start w:val="1"/>
      <w:numFmt w:val="decimal"/>
      <w:suff w:val="tab"/>
      <w:lvlText w:val=""/>
      <w:lvlJc w:val="left"/>
      <w:pPr>
        <w:pStyle w:val="000002"/>
      </w:pPr>
    </w:lvl>
    <w:lvl w:ilvl="2">
      <w:start w:val="1"/>
      <w:numFmt w:val="decimal"/>
      <w:suff w:val="tab"/>
      <w:lvlText w:val=""/>
      <w:lvlJc w:val="left"/>
      <w:pPr>
        <w:pStyle w:val="000002"/>
      </w:pPr>
    </w:lvl>
    <w:lvl w:ilvl="4">
      <w:start w:val="1"/>
      <w:numFmt w:val="decimal"/>
      <w:suff w:val="tab"/>
      <w:lvlText w:val=""/>
      <w:lvlJc w:val="left"/>
      <w:pPr>
        <w:pStyle w:val="000002"/>
      </w:pPr>
    </w:lvl>
    <w:lvl w:ilvl="6">
      <w:start w:val="1"/>
      <w:numFmt w:val="decimal"/>
      <w:suff w:val="tab"/>
      <w:lvlText w:val=""/>
      <w:lvlJc w:val="left"/>
      <w:pPr>
        <w:pStyle w:val="000002"/>
      </w:pPr>
    </w:lvl>
    <w:lvl w:ilvl="5">
      <w:start w:val="1"/>
      <w:numFmt w:val="decimal"/>
      <w:suff w:val="tab"/>
      <w:lvlText w:val=""/>
      <w:lvlJc w:val="left"/>
      <w:pPr>
        <w:pStyle w:val="000002"/>
      </w:pPr>
    </w:lvl>
    <w:lvl w:ilvl="8">
      <w:start w:val="1"/>
      <w:numFmt w:val="decimal"/>
      <w:suff w:val="tab"/>
      <w:lvlText w:val=""/>
      <w:lvlJc w:val="left"/>
      <w:pPr>
        <w:pStyle w:val="000002"/>
      </w:pPr>
    </w:lvl>
  </w:abstractNum>
  <w:abstractNum w:abstractNumId="1">
    <w:nsid w:val="00000002"/>
    <w:multiLevelType w:val="multilevel"/>
    <w:tmpl w:val="00000002"/>
    <w:lvl w:ilvl="6">
      <w:start w:val="1"/>
      <w:numFmt w:val="decimal"/>
      <w:suff w:val="tab"/>
      <w:lvlText w:val=""/>
      <w:lvlJc w:val="left"/>
      <w:pPr>
        <w:pStyle w:val="000002"/>
      </w:pPr>
    </w:lvl>
    <w:lvl w:ilvl="8">
      <w:start w:val="1"/>
      <w:numFmt w:val="decimal"/>
      <w:suff w:val="tab"/>
      <w:lvlText w:val=""/>
      <w:lvlJc w:val="left"/>
      <w:pPr>
        <w:pStyle w:val="000002"/>
      </w:pPr>
    </w:lvl>
    <w:lvl w:ilvl="7">
      <w:start w:val="1"/>
      <w:numFmt w:val="decimal"/>
      <w:suff w:val="tab"/>
      <w:lvlText w:val=""/>
      <w:lvlJc w:val="left"/>
      <w:pPr>
        <w:pStyle w:val="000002"/>
      </w:pPr>
    </w:lvl>
    <w:lvl w:ilvl="0">
      <w:start w:val="1"/>
      <w:numFmt w:val="decimal"/>
      <w:suff w:val="tab"/>
      <w:lvlText w:val="%1."/>
      <w:lvlJc w:val="left"/>
      <w:pPr>
        <w:pStyle w:val="000002"/>
      </w:pPr>
      <w:rPr>
        <w:rFonts w:ascii="Courier New" w:hAnsi="Courier New" w:eastAsia="Courier New" w:cs="Courier New"/>
        <w:sz w:val="21"/>
        <w:szCs w:val="21"/>
      </w:rPr>
    </w:lvl>
    <w:lvl w:ilvl="5">
      <w:start w:val="1"/>
      <w:numFmt w:val="decimal"/>
      <w:suff w:val="tab"/>
      <w:lvlText w:val=""/>
      <w:lvlJc w:val="left"/>
      <w:pPr>
        <w:pStyle w:val="000002"/>
      </w:pPr>
    </w:lvl>
    <w:lvl w:ilvl="1">
      <w:start w:val="1"/>
      <w:numFmt w:val="decimal"/>
      <w:suff w:val="tab"/>
      <w:lvlText w:val=""/>
      <w:lvlJc w:val="left"/>
      <w:pPr>
        <w:pStyle w:val="000002"/>
      </w:pPr>
    </w:lvl>
    <w:lvl w:ilvl="4">
      <w:start w:val="1"/>
      <w:numFmt w:val="decimal"/>
      <w:suff w:val="tab"/>
      <w:lvlText w:val=""/>
      <w:lvlJc w:val="left"/>
      <w:pPr>
        <w:pStyle w:val="000002"/>
      </w:pPr>
    </w:lvl>
    <w:lvl w:ilvl="2">
      <w:start w:val="1"/>
      <w:numFmt w:val="decimal"/>
      <w:suff w:val="tab"/>
      <w:lvlText w:val=""/>
      <w:lvlJc w:val="left"/>
      <w:pPr>
        <w:pStyle w:val="000002"/>
      </w:pPr>
    </w:lvl>
    <w:lvl w:ilvl="3">
      <w:start w:val="1"/>
      <w:numFmt w:val="decimal"/>
      <w:suff w:val="tab"/>
      <w:lvlText w:val=""/>
      <w:lvlJc w:val="left"/>
      <w:pPr>
        <w:pStyle w:val="000002"/>
      </w:pPr>
    </w:lvl>
  </w:abstractNum>
  <w:abstractNum w:abstractNumId="2">
    <w:nsid w:val="00000001"/>
    <w:multiLevelType w:val="multilevel"/>
    <w:tmpl w:val="00000001"/>
    <w:lvl w:ilvl="2">
      <w:start w:val="1"/>
      <w:numFmt w:val="decimal"/>
      <w:suff w:val="tab"/>
      <w:lvlText w:val=""/>
      <w:lvlJc w:val="left"/>
      <w:pPr>
        <w:pStyle w:val="000002"/>
      </w:pPr>
    </w:lvl>
    <w:lvl w:ilvl="4">
      <w:start w:val="1"/>
      <w:numFmt w:val="decimal"/>
      <w:suff w:val="tab"/>
      <w:lvlText w:val=""/>
      <w:lvlJc w:val="left"/>
      <w:pPr>
        <w:pStyle w:val="000002"/>
      </w:pPr>
    </w:lvl>
    <w:lvl w:ilvl="1">
      <w:start w:val="1"/>
      <w:numFmt w:val="decimal"/>
      <w:suff w:val="tab"/>
      <w:lvlText w:val=""/>
      <w:lvlJc w:val="left"/>
      <w:pPr>
        <w:pStyle w:val="000002"/>
      </w:pPr>
    </w:lvl>
    <w:lvl w:ilvl="6">
      <w:start w:val="1"/>
      <w:numFmt w:val="decimal"/>
      <w:suff w:val="tab"/>
      <w:lvlText w:val=""/>
      <w:lvlJc w:val="left"/>
      <w:pPr>
        <w:pStyle w:val="000002"/>
      </w:pPr>
    </w:lvl>
    <w:lvl w:ilvl="0">
      <w:start w:val="1"/>
      <w:numFmt w:val="decimal"/>
      <w:suff w:val="tab"/>
      <w:lvlText w:val="%1."/>
      <w:lvlJc w:val="left"/>
      <w:pPr>
        <w:pStyle w:val="000002"/>
      </w:pPr>
      <w:rPr>
        <w:rFonts w:ascii="Courier New" w:hAnsi="Courier New" w:eastAsia="Courier New" w:cs="Courier New"/>
        <w:sz w:val="21"/>
        <w:szCs w:val="21"/>
      </w:rPr>
    </w:lvl>
    <w:lvl w:ilvl="8">
      <w:start w:val="1"/>
      <w:numFmt w:val="decimal"/>
      <w:suff w:val="tab"/>
      <w:lvlText w:val=""/>
      <w:lvlJc w:val="left"/>
      <w:pPr>
        <w:pStyle w:val="000002"/>
      </w:pPr>
    </w:lvl>
    <w:lvl w:ilvl="7">
      <w:start w:val="1"/>
      <w:numFmt w:val="decimal"/>
      <w:suff w:val="tab"/>
      <w:lvlText w:val=""/>
      <w:lvlJc w:val="left"/>
      <w:pPr>
        <w:pStyle w:val="000002"/>
      </w:pPr>
    </w:lvl>
    <w:lvl w:ilvl="5">
      <w:start w:val="1"/>
      <w:numFmt w:val="decimal"/>
      <w:suff w:val="tab"/>
      <w:lvlText w:val=""/>
      <w:lvlJc w:val="left"/>
      <w:pPr>
        <w:pStyle w:val="000002"/>
      </w:pPr>
    </w:lvl>
    <w:lvl w:ilvl="3">
      <w:start w:val="1"/>
      <w:numFmt w:val="decimal"/>
      <w:suff w:val="tab"/>
      <w:lvlText w:val=""/>
      <w:lvlJc w:val="left"/>
      <w:pPr>
        <w:pStyle w:val="000002"/>
      </w:pPr>
    </w:lvl>
  </w:abstractNum>
  <w:num w:numId="3">
    <w:abstractNumId w:val="0"/>
  </w: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stylePaneFormatFilter/>
  <w:defaultTabStop w:val="720"/>
  <w:displayHorizontalDrawingGridEvery w:val="1"/>
  <w:displayVerticalDrawingGridEvery w:val="1"/>
  <w:noPunctuationKerning w:val="1"/>
  <w:footnotePr/>
  <w:compat>
    <w:spaceForUL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List Table 4 Accent 5" w:uiPriority="49"/>
    <w:lsdException w:name="Light Shading Accent 1" w:uiPriority="60"/>
    <w:lsdException w:name="Medium List 1 Accent 6" w:uiPriority="65"/>
    <w:lsdException w:name="Grid Table 5 Dark Accent 4" w:uiPriority="50"/>
    <w:lsdException w:name="Grid Table 5 Dark Accent 5" w:uiPriority="50"/>
    <w:lsdException w:name="List Table 6 Colorful" w:uiPriority="51"/>
    <w:lsdException w:name="Table List 4" w:semiHidden="1" w:unhideWhenUsed="1"/>
    <w:lsdException w:name="Colorful Shading Accent 3" w:uiPriority="71"/>
    <w:lsdException w:name="Normal" w:qFormat="1"/>
    <w:lsdException w:name="Grid Table 3" w:uiPriority="48"/>
    <w:lsdException w:name="Grid Table 4 Accent 6" w:uiPriority="49"/>
    <w:lsdException w:name="Intense Emphasis" w:uiPriority="21" w:qFormat="1"/>
    <w:lsdException w:name="Grid Table 2 Accent 2" w:uiPriority="47"/>
    <w:lsdException w:name="List Table 5 Dark Accent 2" w:uiPriority="50"/>
    <w:lsdException w:name="toc 7" w:uiPriority="99"/>
    <w:lsdException w:name="Table Simple 3" w:semiHidden="1" w:unhideWhenUsed="1"/>
    <w:lsdException w:name="Table Contemporary" w:semiHidden="1" w:unhideWhenUsed="1"/>
    <w:lsdException w:name="Grid Table 3 Accent 2" w:uiPriority="48"/>
    <w:lsdException w:name="Dark List" w:uiPriority="70"/>
    <w:lsdException w:name="Normal Table" w:uiPriority="99" w:semiHidden="1" w:unhideWhenUsed="1"/>
    <w:lsdException w:name="List Table 2 Accent 1" w:uiPriority="47"/>
    <w:lsdException w:name="Grid Table 4 Accent 4" w:uiPriority="49"/>
    <w:lsdException w:name="HTML Bottom of Form" w:uiPriority="99" w:semiHidden="1" w:unhideWhenUsed="1"/>
    <w:lsdException w:name="footnote reference" w:uiPriority="99" w:semiHidden="1" w:unhideWhenUsed="1"/>
    <w:lsdException w:name="Quote" w:uiPriority="99"/>
    <w:lsdException w:name="Colorful Shading Accent 2" w:uiPriority="71"/>
    <w:lsdException w:name="Light Grid Accent 1" w:uiPriority="62"/>
    <w:lsdException w:name="Table Classic 1" w:semiHidden="1" w:unhideWhenUsed="1"/>
    <w:lsdException w:name="Grid Table 5 Dark" w:uiPriority="50"/>
    <w:lsdException w:name="Table Simple 1" w:semiHidden="1" w:unhideWhenUsed="1"/>
    <w:lsdException w:name="Medium Shading 2 Accent 1" w:uiPriority="64"/>
    <w:lsdException w:name="Light Shading Accent 2" w:uiPriority="60"/>
    <w:lsdException w:name="Medium Grid 1 Accent 6" w:uiPriority="67"/>
    <w:lsdException w:name="List Table 6 Colorful Accent 5" w:uiPriority="51"/>
    <w:lsdException w:name="Grid Table 2 Accent 4" w:uiPriority="47"/>
    <w:lsdException w:name="Light Shading Accent 6" w:uiPriority="60"/>
    <w:lsdException w:name="Dark List Accent 4" w:uiPriority="70"/>
    <w:lsdException w:name="Colorful List" w:uiPriority="72"/>
    <w:lsdException w:name="Colorful List Accent 4" w:uiPriority="72"/>
    <w:lsdException w:name="Colorful Grid Accent 1" w:uiPriority="73"/>
    <w:lsdException w:name="Table Columns 4" w:semiHidden="1" w:unhideWhenUsed="1"/>
    <w:lsdException w:name="Table Columns 3" w:semiHidden="1" w:unhideWhenUsed="1"/>
    <w:lsdException w:name="Grid Table 4 Accent 1" w:uiPriority="49"/>
    <w:lsdException w:name="Light List Accent 4" w:uiPriority="61"/>
    <w:lsdException w:name="Light List Accent 5" w:uiPriority="61"/>
    <w:lsdException w:name="Plain Table 5" w:uiPriority="45"/>
    <w:lsdException w:name="Emphasis" w:qFormat="1"/>
    <w:lsdException w:name="Hashtag" w:uiPriority="99" w:semiHidden="1" w:unhideWhenUsed="1"/>
    <w:lsdException w:name="List Table 1 Light Accent 1" w:uiPriority="46"/>
    <w:lsdException w:name="Medium Grid 3 Accent 6" w:uiPriority="69"/>
    <w:lsdException w:name="List Table 5 Dark" w:uiPriority="50"/>
    <w:lsdException w:name="Table Colorful 1" w:semiHidden="1" w:unhideWhenUsed="1"/>
    <w:lsdException w:name="Colorful List Accent 6" w:uiPriority="72"/>
    <w:lsdException w:name="Medium Shading 1 Accent 1" w:uiPriority="63"/>
    <w:lsdException w:name="Grid Table 4 Accent 3" w:uiPriority="49"/>
    <w:lsdException w:name="HTML Typewriter" w:uiPriority="99"/>
    <w:lsdException w:name="Table Grid 4" w:semiHidden="1" w:unhideWhenUsed="1"/>
    <w:lsdException w:name="Medium Shading 1 Accent 4" w:uiPriority="63"/>
    <w:lsdException w:name="toc 6" w:uiPriority="99"/>
    <w:lsdException w:name="Table Classic 4" w:semiHidden="1" w:unhideWhenUsed="1"/>
    <w:lsdException w:name="Table Grid 3" w:semiHidden="1" w:unhideWhenUsed="1"/>
    <w:lsdException w:name="List Table 7 Colorful Accent 6" w:uiPriority="52"/>
    <w:lsdException w:name="HTML Top of Form" w:uiPriority="99" w:semiHidden="1" w:unhideWhenUsed="1"/>
    <w:lsdException w:name="Mention" w:uiPriority="99" w:semiHidden="1" w:unhideWhenUsed="1"/>
    <w:lsdException w:name="heading 7" w:unhideWhenUsed="1" w:qFormat="1"/>
    <w:lsdException w:name="Grid Table 2 Accent 3" w:uiPriority="47"/>
    <w:lsdException w:name="Medium List 1 Accent 5" w:uiPriority="65"/>
    <w:lsdException w:name="Grid Table 2" w:uiPriority="47"/>
    <w:lsdException w:name="Grid Table 6 Colorful Accent 6" w:uiPriority="51"/>
    <w:lsdException w:name="Medium Shading 1 Accent 3" w:uiPriority="63"/>
    <w:lsdException w:name="Table Professional" w:semiHidden="1" w:unhideWhenUsed="1"/>
    <w:lsdException w:name="Light Shading Accent 5" w:uiPriority="60"/>
    <w:lsdException w:name="Table Classic 3" w:semiHidden="1" w:unhideWhenUsed="1"/>
    <w:lsdException w:name="Smart Hyperlink" w:uiPriority="99" w:semiHidden="1" w:unhideWhenUsed="1"/>
    <w:lsdException w:name="Book Title" w:uiPriority="33" w:qFormat="1"/>
    <w:lsdException w:name="Table Grid 6" w:semiHidden="1" w:unhideWhenUsed="1"/>
    <w:lsdException w:name="Medium Shading 2 Accent 3" w:uiPriority="64"/>
    <w:lsdException w:name="Light List Accent 6" w:uiPriority="61"/>
    <w:lsdException w:name="Light List Accent 3" w:uiPriority="61"/>
    <w:lsdException w:name="List Table 5 Dark Accent 1" w:uiPriority="50"/>
    <w:lsdException w:name="List Table 6 Colorful Accent 3" w:uiPriority="51"/>
    <w:lsdException w:name="Medium Grid 1 Accent 2" w:uiPriority="67"/>
    <w:lsdException w:name="Table Grid 2" w:semiHidden="1" w:unhideWhenUsed="1"/>
    <w:lsdException w:name="Medium Shading 2 Accent 2" w:uiPriority="64"/>
    <w:lsdException w:name="Medium Grid 3" w:uiPriority="69"/>
    <w:lsdException w:name="Table Colorful 3" w:semiHidden="1" w:unhideWhenUsed="1"/>
    <w:lsdException w:name="Medium Shading 2 Accent 5" w:uiPriority="64"/>
    <w:lsdException w:name="heading 4" w:qFormat="1"/>
    <w:lsdException w:name="Medium Grid 2 Accent 5" w:uiPriority="68"/>
    <w:lsdException w:name="Medium Grid 1 Accent 5" w:uiPriority="67"/>
    <w:lsdException w:name="Plain Table 3" w:uiPriority="43"/>
    <w:lsdException w:name="Light Shading Accent 4" w:uiPriority="60"/>
    <w:lsdException w:name="Medium Grid 1 Accent 4" w:uiPriority="67"/>
    <w:lsdException w:name="Medium Grid 3 Accent 5" w:uiPriority="69"/>
    <w:lsdException w:name="List Table 4 Accent 1" w:uiPriority="49"/>
    <w:lsdException w:name="Medium List 2" w:uiPriority="66"/>
    <w:lsdException w:name="Medium List 2 Accent 1" w:uiPriority="66"/>
    <w:lsdException w:name="Light Shading" w:uiPriority="60"/>
    <w:lsdException w:name="List Table 3 Accent 6" w:uiPriority="48"/>
    <w:lsdException w:name="footnote text" w:uiPriority="99" w:semiHidden="1" w:unhideWhenUsed="1"/>
    <w:lsdException w:name="Table Columns 1" w:semiHidden="1" w:unhideWhenUsed="1"/>
    <w:lsdException w:name="Grid Table 6 Colorful" w:uiPriority="51"/>
    <w:lsdException w:name="TOC Heading" w:uiPriority="39" w:semiHidden="1" w:unhideWhenUsed="1" w:qFormat="1"/>
    <w:lsdException w:name="Subtle Reference" w:uiPriority="31" w:qFormat="1"/>
    <w:lsdException w:name="Medium Shading 1" w:uiPriority="63"/>
    <w:lsdException w:name="Table 3D effects 3" w:semiHidden="1" w:unhideWhenUsed="1"/>
    <w:lsdException w:name="Light Grid Accent 5" w:uiPriority="62"/>
    <w:lsdException w:name="Colorful List Accent 2" w:uiPriority="72"/>
    <w:lsdException w:name="Table Grid" w:qFormat="1"/>
    <w:lsdException w:name="Table Colorful 2" w:semiHidden="1" w:unhideWhenUsed="1"/>
    <w:lsdException w:name="Medium Grid 2 Accent 1" w:uiPriority="68"/>
    <w:lsdException w:name="Grid Table 1 Light Accent 3" w:uiPriority="46"/>
    <w:lsdException w:name="List Table 1 Light" w:uiPriority="46"/>
    <w:lsdException w:name="Outline List 1" w:uiPriority="99" w:semiHidden="1" w:unhideWhenUsed="1"/>
    <w:lsdException w:name="Medium Grid 1 Accent 1" w:uiPriority="67"/>
    <w:lsdException w:name="List Table 1 Light Accent 6" w:uiPriority="46"/>
    <w:lsdException w:name="No Spacing" w:uiPriority="99"/>
    <w:lsdException w:name="List Table 4 Accent 2" w:uiPriority="49"/>
    <w:lsdException w:name="Medium Grid 2 Accent 6" w:uiPriority="68"/>
    <w:lsdException w:name="heading 6" w:qFormat="1"/>
    <w:lsdException w:name="Table Classic 2" w:semiHidden="1" w:unhideWhenUsed="1"/>
    <w:lsdException w:name="Grid Table 1 Light Accent 6" w:uiPriority="46"/>
    <w:lsdException w:name="Colorful Shading Accent 6" w:uiPriority="71"/>
    <w:lsdException w:name="Grid Table 1 Light" w:uiPriority="46"/>
    <w:lsdException w:name="toc 1" w:uiPriority="99"/>
    <w:lsdException w:name="Light Grid Accent 4" w:uiPriority="62"/>
    <w:lsdException w:name="Dark List Accent 6" w:uiPriority="70"/>
    <w:lsdException w:name="Dark List Accent 2" w:uiPriority="70"/>
    <w:lsdException w:name="List Table 2 Accent 6" w:uiPriority="47"/>
    <w:lsdException w:name="Colorful Shading Accent 4" w:uiPriority="71"/>
    <w:lsdException w:name="Colorful Shading Accent 1" w:uiPriority="71"/>
    <w:lsdException w:name="Medium Shading 1 Accent 6" w:uiPriority="63"/>
    <w:lsdException w:name="Grid Table 6 Colorful Accent 5" w:uiPriority="51"/>
    <w:lsdException w:name="Colorful Grid" w:uiPriority="73"/>
    <w:lsdException w:name="HTML Preformatted" w:uiPriority="99"/>
    <w:lsdException w:name="Medium Grid 2 Accent 3" w:uiPriority="68"/>
    <w:lsdException w:name="List Table 4 Accent 6" w:uiPriority="49"/>
    <w:lsdException w:name="Medium Grid 3 Accent 4" w:uiPriority="69"/>
    <w:lsdException w:name="List Table 3 Accent 2" w:uiPriority="48"/>
    <w:lsdException w:name="Medium List 1 Accent 2" w:uiPriority="65"/>
    <w:lsdException w:name="List Table 2 Accent 3" w:uiPriority="47"/>
    <w:lsdException w:name="Plain Table 2" w:uiPriority="42"/>
    <w:lsdException w:name="Table Columns 2" w:semiHidden="1" w:unhideWhenUsed="1"/>
    <w:lsdException w:name="Table 3D effects 2" w:semiHidden="1" w:unhideWhenUsed="1"/>
    <w:lsdException w:name="HTML Variable" w:uiPriority="99"/>
    <w:lsdException w:name="Colorful List Accent 5" w:uiPriority="72"/>
    <w:lsdException w:name="Grid Table 3 Accent 6" w:uiPriority="48"/>
    <w:lsdException w:name="Grid Table 3 Accent 1" w:uiPriority="48"/>
    <w:lsdException w:name="List Paragraph" w:uiPriority="99"/>
    <w:lsdException w:name="List Table 4 Accent 4" w:uiPriority="49"/>
    <w:lsdException w:name="Outline List 3" w:uiPriority="99" w:semiHidden="1" w:unhideWhenUsed="1"/>
    <w:lsdException w:name="caption" w:semiHidden="1" w:unhideWhenUsed="1" w:qFormat="1"/>
    <w:lsdException w:name="List Table 3 Accent 4" w:uiPriority="48"/>
    <w:lsdException w:name="toc 4" w:uiPriority="99"/>
    <w:lsdException w:name="Grid Table 6 Colorful Accent 2" w:uiPriority="51"/>
    <w:lsdException w:name="Table Grid 8" w:semiHidden="1" w:unhideWhenUsed="1"/>
    <w:lsdException w:name="HTML Address" w:uiPriority="99"/>
    <w:lsdException w:name="toc 8" w:uiPriority="99"/>
    <w:lsdException w:name="List Table 5 Dark Accent 5" w:uiPriority="50"/>
    <w:lsdException w:name="Medium Shading 2 Accent 4" w:uiPriority="64"/>
    <w:lsdException w:name="Unresolved Mention" w:uiPriority="99" w:semiHidden="1" w:unhideWhenUsed="1"/>
    <w:lsdException w:name="Grid Table 7 Colorful Accent 3" w:uiPriority="52"/>
    <w:lsdException w:name="heading 1" w:qFormat="1"/>
    <w:lsdException w:name="Colorful List Accent 1" w:uiPriority="72"/>
    <w:lsdException w:name="Grid Table 5 Dark Accent 2" w:uiPriority="50"/>
    <w:lsdException w:name="Grid Table 3 Accent 3" w:uiPriority="48"/>
    <w:lsdException w:name="List Table 2" w:uiPriority="47"/>
    <w:lsdException w:name="Medium Shading 2 Accent 6" w:uiPriority="64"/>
    <w:lsdException w:name="List Table 2 Accent 2" w:uiPriority="47"/>
    <w:lsdException w:name="List Table 4 Accent 3" w:uiPriority="49"/>
    <w:lsdException w:name="Grid Table 7 Colorful Accent 2" w:uiPriority="52"/>
    <w:lsdException w:name="Medium Shading 2" w:uiPriority="64"/>
    <w:lsdException w:name="Medium Grid 2 Accent 2" w:uiPriority="68"/>
    <w:lsdException w:name="HTML Code" w:uiPriority="99"/>
    <w:lsdException w:name="Table Elegant" w:semiHidden="1" w:unhideWhenUsed="1"/>
    <w:lsdException w:name="Medium Grid 1" w:uiPriority="67"/>
    <w:lsdException w:name="toc 5" w:uiPriority="99"/>
    <w:lsdException w:name="Subtitle" w:qFormat="1"/>
    <w:lsdException w:name="List Table 3 Accent 3" w:uiPriority="48"/>
    <w:lsdException w:name="Grid Table 6 Colorful Accent 1" w:uiPriority="51"/>
    <w:lsdException w:name="Table List 1" w:semiHidden="1" w:unhideWhenUsed="1"/>
    <w:lsdException w:name="Bibliography" w:uiPriority="37" w:semiHidden="1" w:unhideWhenUsed="1"/>
    <w:lsdException w:name="Grid Table 4" w:uiPriority="49"/>
    <w:lsdException w:name="Grid Table 7 Colorful Accent 5" w:uiPriority="52"/>
    <w:lsdException w:name="Light Grid Accent 2" w:uiPriority="62"/>
    <w:lsdException w:name="Light Shading Accent 3" w:uiPriority="60"/>
    <w:lsdException w:name="Table Subtle 2" w:semiHidden="1" w:unhideWhenUsed="1"/>
    <w:lsdException w:name="Light Grid" w:uiPriority="62"/>
    <w:lsdException w:name="List Table 7 Colorful Accent 1" w:uiPriority="52"/>
    <w:lsdException w:name="Grid Table 1 Light Accent 2" w:uiPriority="46"/>
    <w:lsdException w:name="heading 5" w:qFormat="1"/>
    <w:lsdException w:name="toc 2" w:uiPriority="99"/>
    <w:lsdException w:name="Grid Table 1 Light Accent 4" w:uiPriority="46"/>
    <w:lsdException w:name="Subtle Emphasis" w:uiPriority="19" w:qFormat="1"/>
    <w:lsdException w:name="Colorful Grid Accent 2" w:uiPriority="73"/>
    <w:lsdException w:name="Grid Table 7 Colorful" w:uiPriority="52"/>
    <w:lsdException w:name="Grid Table 2 Accent 5" w:uiPriority="47"/>
    <w:lsdException w:name="Light List Accent 2" w:uiPriority="61"/>
    <w:lsdException w:name="List Table 6 Colorful Accent 6" w:uiPriority="51"/>
    <w:lsdException w:name="Grid Table 7 Colorful Accent 1" w:uiPriority="52"/>
    <w:lsdException w:name="Colorful Grid Accent 5" w:uiPriority="73"/>
    <w:lsdException w:name="Medium List 1 Accent 4" w:uiPriority="65"/>
    <w:lsdException w:name="Light Grid Accent 3" w:uiPriority="62"/>
    <w:lsdException w:name="List Table 7 Colorful" w:uiPriority="52"/>
    <w:lsdException w:name="Light Grid Accent 6" w:uiPriority="62"/>
    <w:lsdException w:name="Colorful Shading" w:uiPriority="71"/>
    <w:lsdException w:name="Medium List 1 Accent 3" w:uiPriority="65"/>
    <w:lsdException w:name="Colorful Grid Accent 3" w:uiPriority="73"/>
    <w:lsdException w:name="List Table 7 Colorful Accent 2" w:uiPriority="52"/>
    <w:lsdException w:name="HTML Keyboard" w:uiPriority="99"/>
    <w:lsdException w:name="Grid Table 5 Dark Accent 6" w:uiPriority="50"/>
    <w:lsdException w:name="Smart Link" w:uiPriority="99" w:semiHidden="1" w:unhideWhenUsed="1"/>
    <w:lsdException w:name="List Table 2 Accent 4" w:uiPriority="47"/>
    <w:lsdException w:name="Table Columns 5" w:semiHidden="1" w:unhideWhenUsed="1"/>
    <w:lsdException w:name="Table List 6" w:semiHidden="1" w:unhideWhenUsed="1"/>
    <w:lsdException w:name="List Table 7 Colorful Accent 3" w:uiPriority="52"/>
    <w:lsdException w:name="List Table 6 Colorful Accent 2" w:uiPriority="51"/>
    <w:lsdException w:name="Table Subtle 1" w:semiHidden="1" w:unhideWhenUsed="1"/>
    <w:lsdException w:name="Grid Table 2 Accent 1" w:uiPriority="47"/>
    <w:lsdException w:name="Title" w:qFormat="1"/>
    <w:lsdException w:name="Dark List Accent 3" w:uiPriority="70"/>
    <w:lsdException w:name="toc 9" w:uiPriority="99"/>
    <w:lsdException w:name="Medium List 1 Accent 1" w:uiPriority="65"/>
    <w:lsdException w:name="HTML Definition" w:uiPriority="99"/>
    <w:lsdException w:name="Grid Table 7 Colorful Accent 4" w:uiPriority="52"/>
    <w:lsdException w:name="HTML Cite" w:uiPriority="99"/>
    <w:lsdException w:name="Grid Table 1 Light Accent 1" w:uiPriority="46"/>
    <w:lsdException w:name="Colorful Grid Accent 6" w:uiPriority="73"/>
    <w:lsdException w:name="Table 3D effects 1" w:semiHidden="1" w:unhideWhenUsed="1"/>
    <w:lsdException w:name="Medium List 2 Accent 3" w:uiPriority="66"/>
    <w:lsdException w:name="Medium List 2 Accent 2" w:uiPriority="66"/>
    <w:lsdException w:name="Light List Accent 1" w:uiPriority="61"/>
    <w:lsdException w:name="Colorful Grid Accent 4" w:uiPriority="73"/>
    <w:lsdException w:name="Dark List Accent 5" w:uiPriority="70"/>
    <w:lsdException w:name="heading 9" w:unhideWhenUsed="1" w:qFormat="1"/>
    <w:lsdException w:name="Strong" w:qFormat="1"/>
    <w:lsdException w:name="Table List 5" w:semiHidden="1" w:unhideWhenUsed="1"/>
    <w:lsdException w:name="List Table 1 Light Accent 4" w:uiPriority="46"/>
    <w:lsdException w:name="Grid Table Light" w:uiPriority="40"/>
    <w:lsdException w:name="Grid Table 3 Accent 5" w:uiPriority="48"/>
    <w:lsdException w:name="List Table 2 Accent 5" w:uiPriority="47"/>
    <w:lsdException w:name="Table Grid 5" w:semiHidden="1" w:unhideWhenUsed="1"/>
    <w:lsdException w:name="Grid Table 6 Colorful Accent 4" w:uiPriority="51"/>
    <w:lsdException w:name="List Table 5 Dark Accent 4" w:uiPriority="50"/>
    <w:lsdException w:name="Light List" w:uiPriority="61"/>
    <w:lsdException w:name="heading 8" w:unhideWhenUsed="1" w:qFormat="1"/>
    <w:lsdException w:name="Grid Table 5 Dark Accent 1" w:uiPriority="50"/>
    <w:lsdException w:name="Grid Table 4 Accent 2" w:uiPriority="49"/>
    <w:lsdException w:name="List Table 6 Colorful Accent 1" w:uiPriority="51"/>
    <w:lsdException w:name="HTML Sample" w:uiPriority="99"/>
    <w:lsdException w:name="HTML Acronym" w:uiPriority="99"/>
    <w:lsdException w:name="Table List 7" w:semiHidden="1" w:unhideWhenUsed="1"/>
    <w:lsdException w:name="List Table 7 Colorful Accent 4" w:uiPriority="52"/>
    <w:lsdException w:name="List Table 3 Accent 1" w:uiPriority="48"/>
    <w:lsdException w:name="Grid Table 1 Light Accent 5" w:uiPriority="46"/>
    <w:lsdException w:name="toc 3" w:uiPriority="99"/>
    <w:lsdException w:name="Table List 2" w:semiHidden="1" w:unhideWhenUsed="1"/>
    <w:lsdException w:name="Medium List 1" w:uiPriority="65"/>
    <w:lsdException w:name="Table Web 3" w:semiHidden="1" w:unhideWhenUsed="1"/>
    <w:lsdException w:name="Revision" w:uiPriority="99" w:semiHidden="1"/>
    <w:lsdException w:name="Placeholder Text" w:uiPriority="99" w:semiHidden="1"/>
    <w:lsdException w:name="Grid Table 3 Accent 4" w:uiPriority="48"/>
    <w:lsdException w:name="Table Grid 1" w:semiHidden="1" w:unhideWhenUsed="1"/>
    <w:lsdException w:name="Outline List 2" w:uiPriority="99" w:semiHidden="1" w:unhideWhenUsed="1"/>
    <w:lsdException w:name="List Table 5 Dark Accent 6" w:uiPriority="50"/>
    <w:lsdException w:name="List Table 4" w:uiPriority="49"/>
    <w:lsdException w:name="List Table 1 Light Accent 3" w:uiPriority="46"/>
    <w:lsdException w:name="Medium List 2 Accent 4" w:uiPriority="66"/>
    <w:lsdException w:name="Plain Table 4" w:uiPriority="44"/>
    <w:lsdException w:name="Table Theme" w:semiHidden="1" w:unhideWhenUsed="1"/>
    <w:lsdException w:name="Table List 8" w:semiHidden="1" w:unhideWhenUsed="1"/>
    <w:lsdException w:name="List Table 7 Colorful Accent 5" w:uiPriority="52"/>
    <w:lsdException w:name="Medium Grid 2 Accent 4" w:uiPriority="68"/>
    <w:lsdException w:name="Plain Table 1" w:uiPriority="41"/>
    <w:lsdException w:name="Table Web 2" w:semiHidden="1" w:unhideWhenUsed="1"/>
    <w:lsdException w:name="Intense Reference" w:uiPriority="32" w:qFormat="1"/>
    <w:lsdException w:name="Table Grid 7" w:semiHidden="1" w:unhideWhenUsed="1"/>
    <w:lsdException w:name="Dark List Accent 1" w:uiPriority="70"/>
    <w:lsdException w:name="List Table 1 Light Accent 2" w:uiPriority="46"/>
    <w:lsdException w:name="Medium Grid 3 Accent 2" w:uiPriority="69"/>
    <w:lsdException w:name="Medium Grid 3 Accent 3" w:uiPriority="69"/>
    <w:lsdException w:name="Grid Table 5 Dark Accent 3" w:uiPriority="50"/>
    <w:lsdException w:name="heading 3" w:qFormat="1"/>
    <w:lsdException w:name="List Table 3" w:uiPriority="48"/>
    <w:lsdException w:name="Intense Quote" w:uiPriority="99"/>
    <w:lsdException w:name="Medium Shading 1 Accent 5" w:uiPriority="63"/>
    <w:lsdException w:name="Table Simple 2" w:semiHidden="1" w:unhideWhenUsed="1"/>
    <w:lsdException w:name="Medium Grid 3 Accent 1" w:uiPriority="69"/>
    <w:lsdException w:name="Medium List 2 Accent 6" w:uiPriority="66"/>
    <w:lsdException w:name="List Table 5 Dark Accent 3" w:uiPriority="50"/>
    <w:lsdException w:name="No List" w:uiPriority="99" w:semiHidden="1" w:unhideWhenUsed="1"/>
    <w:lsdException w:name="Medium List 2 Accent 5" w:uiPriority="66"/>
    <w:lsdException w:name="Colorful Shading Accent 5" w:uiPriority="71"/>
    <w:lsdException w:name="Medium Grid 2" w:uiPriority="68"/>
    <w:lsdException w:name="Colorful List Accent 3" w:uiPriority="72"/>
    <w:lsdException w:name="Grid Table 2 Accent 6" w:uiPriority="47"/>
    <w:lsdException w:name="Grid Table 4 Accent 5" w:uiPriority="49"/>
    <w:lsdException w:name="Grid Table 6 Colorful Accent 3" w:uiPriority="51"/>
    <w:lsdException w:name="List Table 1 Light Accent 5" w:uiPriority="46"/>
    <w:lsdException w:name="Default Paragraph Font" w:uiPriority="1" w:semiHidden="1" w:unhideWhenUsed="1"/>
    <w:lsdException w:name="Grid Table 7 Colorful Accent 6" w:uiPriority="52"/>
    <w:lsdException w:name="heading 2" w:qFormat="1"/>
    <w:lsdException w:name="Table List 3" w:semiHidden="1" w:unhideWhenUsed="1"/>
    <w:lsdException w:name="Medium Shading 1 Accent 2" w:uiPriority="63"/>
    <w:lsdException w:name="Medium Grid 1 Accent 3" w:uiPriority="67"/>
    <w:lsdException w:name="Table Web 1" w:semiHidden="1" w:unhideWhenUsed="1"/>
    <w:lsdException w:name="List Table 3 Accent 5" w:uiPriority="48"/>
    <w:lsdException w:name="List Table 6 Colorful Accent 4" w:uiPriority="51"/>
  </w:latentStyles>
  <w:style w:type="paragraph" w:styleId="000002">
    <w:name w:val="Normal"/>
    <w:aliases w:val="Normal"/>
    <w:next w:val="000002"/>
    <w:link w:val="000002"/>
    <w:qFormat w:val="1"/>
    <w:rsid w:val="00805BCE"/>
    <w:pPr>
      <w:tabs/>
    </w:pPr>
    <w:rPr>
      <w:sz w:val="24"/>
      <w:szCs w:val="24"/>
    </w:rPr>
  </w:style>
  <w:style w:type="table" w:styleId="00000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3">
    <w:name w:val="Default Paragraph Font"/>
    <w:next w:val="000003"/>
    <w:link w:val="000002"/>
    <w:semiHidden w:val="1"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3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2026-04-12T09:10:53Z</dcterms:created>
  <dcterms:modified xsi:type="dcterms:W3CDTF">2026-04-12T09:10:53Z</dcterms:modified>
</cp:coreProperties>
</file>